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661F" w14:textId="77777777" w:rsidR="00EA5295" w:rsidRDefault="00EA5295"/>
    <w:p w14:paraId="45BBC49B" w14:textId="77777777" w:rsidR="00120027" w:rsidRDefault="00120027" w:rsidP="00B03645">
      <w:pPr>
        <w:jc w:val="center"/>
        <w:rPr>
          <w:b/>
        </w:rPr>
      </w:pPr>
    </w:p>
    <w:p w14:paraId="3FFA8B27" w14:textId="0404C30F" w:rsidR="00B03645" w:rsidRPr="00B03645" w:rsidRDefault="00B03645" w:rsidP="00B03645">
      <w:pPr>
        <w:jc w:val="center"/>
        <w:rPr>
          <w:b/>
        </w:rPr>
      </w:pPr>
      <w:r w:rsidRPr="00B03645">
        <w:rPr>
          <w:b/>
        </w:rPr>
        <w:t>SCHOLARSHIP APPLICATION</w:t>
      </w:r>
    </w:p>
    <w:p w14:paraId="09B9337C" w14:textId="77777777" w:rsidR="00B03645" w:rsidRPr="00B03645" w:rsidRDefault="00B03645" w:rsidP="00B03645">
      <w:pPr>
        <w:jc w:val="center"/>
        <w:rPr>
          <w:b/>
        </w:rPr>
      </w:pPr>
    </w:p>
    <w:p w14:paraId="20F8C722" w14:textId="4CA7C950" w:rsidR="00B03645" w:rsidRDefault="00D07471" w:rsidP="00B03645">
      <w:pPr>
        <w:jc w:val="center"/>
        <w:rPr>
          <w:b/>
        </w:rPr>
      </w:pPr>
      <w:r>
        <w:rPr>
          <w:b/>
        </w:rPr>
        <w:t>Interviews via Zoom</w:t>
      </w:r>
    </w:p>
    <w:p w14:paraId="02FC27D7" w14:textId="77777777" w:rsidR="00B03645" w:rsidRPr="00B03645" w:rsidRDefault="00B03645" w:rsidP="00B03645">
      <w:pPr>
        <w:jc w:val="center"/>
        <w:rPr>
          <w:b/>
        </w:rPr>
      </w:pPr>
    </w:p>
    <w:p w14:paraId="1E911755" w14:textId="2D4D6DE2" w:rsidR="00B03645" w:rsidRDefault="00D07471" w:rsidP="00B03645">
      <w:pPr>
        <w:jc w:val="center"/>
        <w:rPr>
          <w:b/>
        </w:rPr>
      </w:pPr>
      <w:r>
        <w:rPr>
          <w:b/>
        </w:rPr>
        <w:t>to be arranged with members of the scholarship committee</w:t>
      </w:r>
    </w:p>
    <w:p w14:paraId="3F38E283" w14:textId="77777777" w:rsidR="00B03645" w:rsidRPr="00B03645" w:rsidRDefault="00B03645" w:rsidP="00B03645">
      <w:pPr>
        <w:jc w:val="center"/>
        <w:rPr>
          <w:b/>
        </w:rPr>
      </w:pPr>
    </w:p>
    <w:p w14:paraId="05E3AED7" w14:textId="77777777" w:rsidR="00B03645" w:rsidRPr="00B03645" w:rsidRDefault="00B03645" w:rsidP="00B03645">
      <w:pPr>
        <w:rPr>
          <w:b/>
        </w:rPr>
      </w:pPr>
    </w:p>
    <w:p w14:paraId="0AB71778" w14:textId="77777777" w:rsidR="00B03645" w:rsidRDefault="00B03645" w:rsidP="00B03645">
      <w:pPr>
        <w:rPr>
          <w:b/>
          <w:u w:val="single"/>
        </w:rPr>
      </w:pPr>
      <w:r>
        <w:rPr>
          <w:b/>
        </w:rPr>
        <w:t>Ainm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D0C1443" w14:textId="77777777" w:rsidR="00B03645" w:rsidRPr="00CB3AFA" w:rsidRDefault="00B03645" w:rsidP="00B03645">
      <w:pPr>
        <w:rPr>
          <w:b/>
          <w:u w:val="single"/>
        </w:rPr>
      </w:pPr>
    </w:p>
    <w:p w14:paraId="4372149F" w14:textId="77777777" w:rsidR="00B03645" w:rsidRDefault="00B03645" w:rsidP="00B03645">
      <w:pPr>
        <w:rPr>
          <w:b/>
        </w:rPr>
      </w:pPr>
      <w:r>
        <w:rPr>
          <w:b/>
        </w:rPr>
        <w:t>Seoladh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A8E0024" w14:textId="77777777" w:rsidR="00B03645" w:rsidRDefault="00B03645" w:rsidP="00B0364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4A81988" w14:textId="77777777" w:rsidR="00B03645" w:rsidRDefault="00B03645" w:rsidP="00B03645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FE82F94" w14:textId="77777777" w:rsidR="00B03645" w:rsidRDefault="00B03645" w:rsidP="00B03645">
      <w:pPr>
        <w:rPr>
          <w:b/>
          <w:u w:val="single"/>
        </w:rPr>
      </w:pPr>
    </w:p>
    <w:p w14:paraId="49760AF2" w14:textId="77777777" w:rsidR="00B03645" w:rsidRDefault="00B03645" w:rsidP="00B03645">
      <w:pPr>
        <w:rPr>
          <w:b/>
          <w:u w:val="single"/>
        </w:rPr>
      </w:pPr>
      <w:r>
        <w:rPr>
          <w:b/>
        </w:rPr>
        <w:t>Tel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08EB902" w14:textId="77777777" w:rsidR="00B03645" w:rsidRDefault="00B03645" w:rsidP="00B03645">
      <w:pPr>
        <w:rPr>
          <w:b/>
          <w:u w:val="single"/>
        </w:rPr>
      </w:pPr>
      <w:r>
        <w:rPr>
          <w:b/>
        </w:rPr>
        <w:t>e-phost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E5C6C6E" w14:textId="77777777" w:rsidR="00B03645" w:rsidRDefault="00B03645" w:rsidP="00B03645">
      <w:pPr>
        <w:rPr>
          <w:b/>
          <w:u w:val="single"/>
        </w:rPr>
      </w:pPr>
    </w:p>
    <w:p w14:paraId="0AB85E41" w14:textId="77777777" w:rsidR="00B03645" w:rsidRDefault="00B03645" w:rsidP="00B03645">
      <w:pPr>
        <w:rPr>
          <w:b/>
        </w:rPr>
      </w:pPr>
      <w:r>
        <w:rPr>
          <w:b/>
        </w:rPr>
        <w:t>Current Irish Class &amp; teacher’s name</w:t>
      </w:r>
    </w:p>
    <w:p w14:paraId="5E04901F" w14:textId="77777777" w:rsidR="00B03645" w:rsidRDefault="00B03645" w:rsidP="00B03645">
      <w:pPr>
        <w:rPr>
          <w:b/>
          <w:u w:val="single"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019CB0D" w14:textId="77777777" w:rsidR="00B03645" w:rsidRPr="00CB3AFA" w:rsidRDefault="00B03645" w:rsidP="00B03645">
      <w:pPr>
        <w:rPr>
          <w:b/>
          <w:u w:val="single"/>
        </w:rPr>
      </w:pPr>
    </w:p>
    <w:p w14:paraId="288FB11A" w14:textId="77777777" w:rsidR="00B03645" w:rsidRDefault="00B03645" w:rsidP="00B03645">
      <w:pPr>
        <w:rPr>
          <w:b/>
        </w:rPr>
      </w:pPr>
      <w:r>
        <w:rPr>
          <w:b/>
        </w:rPr>
        <w:t>Previous Irish classes (if any) &amp; teacher’s name</w:t>
      </w:r>
    </w:p>
    <w:p w14:paraId="2B8A0432" w14:textId="77777777" w:rsidR="00B03645" w:rsidRDefault="00B03645" w:rsidP="00B03645">
      <w:pPr>
        <w:rPr>
          <w:b/>
          <w:u w:val="single"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8CFAC28" w14:textId="77777777" w:rsidR="00B03645" w:rsidRDefault="00B03645" w:rsidP="00B03645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20C6B01" w14:textId="77777777" w:rsidR="00B03645" w:rsidRDefault="00B03645" w:rsidP="00B03645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171AB21" w14:textId="77777777" w:rsidR="00B03645" w:rsidRDefault="00B03645" w:rsidP="00B03645">
      <w:pPr>
        <w:rPr>
          <w:b/>
          <w:u w:val="single"/>
        </w:rPr>
      </w:pPr>
    </w:p>
    <w:p w14:paraId="70BED972" w14:textId="77777777" w:rsidR="00B03645" w:rsidRPr="00CB3AFA" w:rsidRDefault="00B03645" w:rsidP="00B03645">
      <w:pPr>
        <w:rPr>
          <w:b/>
          <w:u w:val="single"/>
        </w:rPr>
      </w:pPr>
    </w:p>
    <w:p w14:paraId="64A8CDB1" w14:textId="77777777" w:rsidR="00B03645" w:rsidRDefault="00B03645" w:rsidP="00B03645">
      <w:pPr>
        <w:rPr>
          <w:b/>
        </w:rPr>
      </w:pPr>
      <w:r>
        <w:rPr>
          <w:b/>
        </w:rPr>
        <w:t xml:space="preserve">IF I AM SELECTED AS A SCHOLARSHIP RECIPIENT, I AGREE TO SPEND THE FUNDS SOLELY FOR THE PURPOSE INTENDED. I ALSO AGREE TO FURNISH A CERTIFICATE OF SATISFACTORY COMPLETION OF THE COURSE SIGNED BY THE INSTRUCTOR OR AN ADMINISTRATOR OF THE SCHOOL. I FURTHER AGREE TO PROVIDE FEEDBACK ON MY LEARNING EXPERIENCE TO THE BOARD AND STUDENTS OF CUMANN NA GAEILGE. </w:t>
      </w:r>
    </w:p>
    <w:p w14:paraId="3AE7F311" w14:textId="77777777" w:rsidR="00B03645" w:rsidRDefault="00B03645" w:rsidP="00B03645">
      <w:pPr>
        <w:rPr>
          <w:b/>
        </w:rPr>
      </w:pPr>
    </w:p>
    <w:p w14:paraId="6F649F00" w14:textId="77777777" w:rsidR="00B03645" w:rsidRDefault="00B03645" w:rsidP="00B03645">
      <w:pPr>
        <w:rPr>
          <w:b/>
          <w:u w:val="single"/>
        </w:rPr>
      </w:pPr>
      <w:r>
        <w:rPr>
          <w:b/>
        </w:rPr>
        <w:t>Signed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234BC50" w14:textId="77777777" w:rsidR="00B03645" w:rsidRDefault="00B03645" w:rsidP="00B03645">
      <w:pPr>
        <w:rPr>
          <w:b/>
        </w:rPr>
      </w:pPr>
    </w:p>
    <w:p w14:paraId="3C28FF89" w14:textId="77777777" w:rsidR="00B03645" w:rsidRDefault="00B03645" w:rsidP="00B03645">
      <w:pPr>
        <w:rPr>
          <w:b/>
          <w:u w:val="single"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</w:p>
    <w:p w14:paraId="0BE006A3" w14:textId="77777777" w:rsidR="00B03645" w:rsidRDefault="00B03645" w:rsidP="00B03645">
      <w:pPr>
        <w:rPr>
          <w:b/>
          <w:u w:val="single"/>
        </w:rPr>
      </w:pPr>
    </w:p>
    <w:p w14:paraId="2C6B59DB" w14:textId="77777777" w:rsidR="00B03645" w:rsidRPr="00CB3AFA" w:rsidRDefault="00B03645" w:rsidP="00B03645">
      <w:pPr>
        <w:rPr>
          <w:b/>
        </w:rPr>
      </w:pPr>
    </w:p>
    <w:p w14:paraId="4938A48E" w14:textId="28786F30" w:rsidR="00B03645" w:rsidRDefault="00647E63" w:rsidP="00D07471">
      <w:pPr>
        <w:jc w:val="center"/>
        <w:rPr>
          <w:b/>
        </w:rPr>
      </w:pPr>
      <w:r>
        <w:rPr>
          <w:b/>
        </w:rPr>
        <w:t>Send</w:t>
      </w:r>
      <w:r w:rsidR="00B03645" w:rsidRPr="00B03645">
        <w:rPr>
          <w:b/>
        </w:rPr>
        <w:t xml:space="preserve"> completed application</w:t>
      </w:r>
      <w:r w:rsidR="00B03645">
        <w:rPr>
          <w:b/>
        </w:rPr>
        <w:t xml:space="preserve"> t</w:t>
      </w:r>
      <w:r w:rsidR="00B03645" w:rsidRPr="00B03645">
        <w:rPr>
          <w:b/>
        </w:rPr>
        <w:t>o</w:t>
      </w:r>
    </w:p>
    <w:p w14:paraId="422DBCF5" w14:textId="77777777" w:rsidR="00647E63" w:rsidRDefault="00B03645" w:rsidP="00647E63">
      <w:pPr>
        <w:jc w:val="center"/>
        <w:rPr>
          <w:b/>
          <w:lang w:val="sv-SE"/>
        </w:rPr>
      </w:pPr>
      <w:r w:rsidRPr="00647E63">
        <w:rPr>
          <w:b/>
          <w:lang w:val="sv-SE"/>
        </w:rPr>
        <w:t>Cumann na Gaeilge i mBoston</w:t>
      </w:r>
    </w:p>
    <w:p w14:paraId="789D02E2" w14:textId="77777777" w:rsidR="00D07471" w:rsidRDefault="00647E63" w:rsidP="00647E63">
      <w:pPr>
        <w:jc w:val="center"/>
        <w:rPr>
          <w:b/>
          <w:color w:val="000000" w:themeColor="text1"/>
          <w:lang w:val="sv-SE"/>
        </w:rPr>
      </w:pPr>
      <w:r>
        <w:rPr>
          <w:b/>
          <w:lang w:val="sv-SE"/>
        </w:rPr>
        <w:t>via e­mail</w:t>
      </w:r>
      <w:r w:rsidR="00D07471" w:rsidRPr="00D07471">
        <w:rPr>
          <w:b/>
          <w:color w:val="000000" w:themeColor="text1"/>
          <w:lang w:val="sv-SE"/>
        </w:rPr>
        <w:t>:</w:t>
      </w:r>
    </w:p>
    <w:p w14:paraId="32D61E2F" w14:textId="67F20256" w:rsidR="00B03645" w:rsidRPr="00BB3CE8" w:rsidRDefault="00B03645" w:rsidP="00647E63">
      <w:pPr>
        <w:jc w:val="center"/>
        <w:rPr>
          <w:b/>
          <w:i/>
          <w:iCs/>
          <w:lang w:val="sv-SE"/>
        </w:rPr>
      </w:pPr>
      <w:r w:rsidRPr="00647E63">
        <w:rPr>
          <w:b/>
          <w:color w:val="000000" w:themeColor="text1"/>
          <w:lang w:val="sv-SE"/>
        </w:rPr>
        <w:br/>
      </w:r>
      <w:r w:rsidR="00647E63" w:rsidRPr="00BB3CE8">
        <w:rPr>
          <w:b/>
          <w:i/>
          <w:iCs/>
          <w:color w:val="000000" w:themeColor="text1"/>
          <w:lang w:val="sv-SE"/>
        </w:rPr>
        <w:t>info@cumann</w:t>
      </w:r>
      <w:r w:rsidR="00B86422" w:rsidRPr="00B86422">
        <w:rPr>
          <w:rFonts w:ascii="Calibri" w:hAnsi="Calibri" w:cs="Calibri"/>
          <w:b/>
          <w:bCs/>
          <w:i/>
          <w:iCs/>
          <w:lang w:val="sv-SE"/>
        </w:rPr>
        <w:t>-</w:t>
      </w:r>
      <w:r w:rsidR="00647E63" w:rsidRPr="00BB3CE8">
        <w:rPr>
          <w:b/>
          <w:i/>
          <w:iCs/>
          <w:lang w:val="sv-SE"/>
        </w:rPr>
        <w:t>na</w:t>
      </w:r>
      <w:r w:rsidR="00B86422" w:rsidRPr="00B86422">
        <w:rPr>
          <w:rFonts w:ascii="Calibri" w:hAnsi="Calibri" w:cs="Calibri"/>
          <w:b/>
          <w:bCs/>
          <w:i/>
          <w:iCs/>
          <w:lang w:val="sv-SE"/>
        </w:rPr>
        <w:t>-</w:t>
      </w:r>
      <w:r w:rsidR="00647E63" w:rsidRPr="00BB3CE8">
        <w:rPr>
          <w:b/>
          <w:i/>
          <w:iCs/>
          <w:lang w:val="sv-SE"/>
        </w:rPr>
        <w:t>gaeilge.org</w:t>
      </w:r>
    </w:p>
    <w:p w14:paraId="5B50BBED" w14:textId="77777777" w:rsidR="00B03645" w:rsidRPr="00647E63" w:rsidRDefault="00B03645" w:rsidP="00B03645">
      <w:pPr>
        <w:jc w:val="center"/>
        <w:rPr>
          <w:b/>
          <w:color w:val="000000" w:themeColor="text1"/>
          <w:lang w:val="sv-SE"/>
        </w:rPr>
      </w:pPr>
    </w:p>
    <w:p w14:paraId="43465E8C" w14:textId="197586AC" w:rsidR="00B03645" w:rsidRPr="00B03645" w:rsidRDefault="00B03645" w:rsidP="00B0364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Applications must be received by </w:t>
      </w:r>
      <w:r w:rsidR="00213A13">
        <w:rPr>
          <w:b/>
          <w:color w:val="000000" w:themeColor="text1"/>
        </w:rPr>
        <w:t xml:space="preserve">5:00PM, Friday, </w:t>
      </w:r>
      <w:r w:rsidR="00647E63">
        <w:rPr>
          <w:b/>
          <w:color w:val="000000" w:themeColor="text1"/>
        </w:rPr>
        <w:t>April</w:t>
      </w:r>
      <w:r w:rsidR="00213A13">
        <w:rPr>
          <w:b/>
          <w:color w:val="000000" w:themeColor="text1"/>
        </w:rPr>
        <w:t xml:space="preserve"> </w:t>
      </w:r>
      <w:r w:rsidR="00647E63">
        <w:rPr>
          <w:b/>
          <w:color w:val="000000" w:themeColor="text1"/>
        </w:rPr>
        <w:t>2</w:t>
      </w:r>
      <w:r w:rsidR="00EF39CF">
        <w:rPr>
          <w:b/>
          <w:color w:val="000000" w:themeColor="text1"/>
        </w:rPr>
        <w:t>4</w:t>
      </w:r>
      <w:r w:rsidR="00213A13" w:rsidRPr="00213A13">
        <w:rPr>
          <w:b/>
          <w:color w:val="000000" w:themeColor="text1"/>
          <w:vertAlign w:val="superscript"/>
        </w:rPr>
        <w:t>th</w:t>
      </w:r>
      <w:r w:rsidR="00213A13">
        <w:rPr>
          <w:b/>
          <w:color w:val="000000" w:themeColor="text1"/>
        </w:rPr>
        <w:t>, 20</w:t>
      </w:r>
      <w:r w:rsidR="00647E63">
        <w:rPr>
          <w:b/>
          <w:color w:val="000000" w:themeColor="text1"/>
        </w:rPr>
        <w:t>2</w:t>
      </w:r>
      <w:r w:rsidR="00EF39CF">
        <w:rPr>
          <w:b/>
          <w:color w:val="000000" w:themeColor="text1"/>
        </w:rPr>
        <w:t>6</w:t>
      </w:r>
    </w:p>
    <w:sectPr w:rsidR="00B03645" w:rsidRPr="00B03645" w:rsidSect="00330ED2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4EA7" w14:textId="77777777" w:rsidR="003F01D5" w:rsidRDefault="003F01D5" w:rsidP="00A97ED9">
      <w:r>
        <w:separator/>
      </w:r>
    </w:p>
  </w:endnote>
  <w:endnote w:type="continuationSeparator" w:id="0">
    <w:p w14:paraId="45176324" w14:textId="77777777" w:rsidR="003F01D5" w:rsidRDefault="003F01D5" w:rsidP="00A9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E3E4" w14:textId="77777777" w:rsidR="001307C6" w:rsidRDefault="00B32EDC" w:rsidP="00AD2DDB">
    <w:pPr>
      <w:pStyle w:val="Footer"/>
      <w:rPr>
        <w:i/>
        <w:sz w:val="20"/>
        <w:szCs w:val="20"/>
      </w:rPr>
    </w:pPr>
    <w:r>
      <w:rPr>
        <w:i/>
        <w:sz w:val="20"/>
        <w:szCs w:val="20"/>
        <w:lang w:val="ga-IE"/>
      </w:rPr>
      <w:t>Executive Committee Meeting Mi</w:t>
    </w:r>
    <w:r w:rsidR="00AD2DDB">
      <w:rPr>
        <w:i/>
        <w:sz w:val="20"/>
        <w:szCs w:val="20"/>
        <w:lang w:val="ga-IE"/>
      </w:rPr>
      <w:t>nute</w:t>
    </w:r>
    <w:r w:rsidR="00CF2818">
      <w:rPr>
        <w:i/>
        <w:sz w:val="20"/>
        <w:szCs w:val="20"/>
        <w:lang w:val="ga-IE"/>
      </w:rPr>
      <w:t xml:space="preserve">s </w:t>
    </w:r>
  </w:p>
  <w:p w14:paraId="480B8E66" w14:textId="77777777" w:rsidR="00DD30D7" w:rsidRPr="00AD2DDB" w:rsidRDefault="00DD30D7" w:rsidP="00AD2DDB">
    <w:pPr>
      <w:pStyle w:val="Footer"/>
      <w:rPr>
        <w:i/>
        <w:sz w:val="20"/>
        <w:szCs w:val="20"/>
        <w:lang w:val="ga-IE"/>
      </w:rPr>
    </w:pPr>
    <w:r w:rsidRPr="00BF2390">
      <w:rPr>
        <w:i/>
        <w:sz w:val="20"/>
        <w:szCs w:val="20"/>
      </w:rPr>
      <w:t xml:space="preserve">Cumann na Gaeilge i mBoston | </w:t>
    </w:r>
    <w:hyperlink r:id="rId1" w:history="1">
      <w:r w:rsidRPr="00BF2390">
        <w:rPr>
          <w:rStyle w:val="Hyperlink"/>
          <w:i/>
          <w:sz w:val="20"/>
          <w:szCs w:val="20"/>
        </w:rPr>
        <w:t>www.cumann-na-gaeilge.org</w:t>
      </w:r>
    </w:hyperlink>
  </w:p>
  <w:p w14:paraId="7E62C075" w14:textId="77777777" w:rsidR="00DD30D7" w:rsidRPr="008218E8" w:rsidRDefault="00DD30D7">
    <w:pPr>
      <w:pStyle w:val="Footer"/>
      <w:rPr>
        <w:i/>
        <w:sz w:val="20"/>
        <w:szCs w:val="20"/>
        <w:lang w:val="ga-I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C6D1" w14:textId="77777777" w:rsidR="008B2149" w:rsidRPr="00653709" w:rsidRDefault="008B2149" w:rsidP="008B2149">
    <w:pPr>
      <w:pStyle w:val="Footer"/>
      <w:rPr>
        <w:i/>
        <w:sz w:val="20"/>
        <w:szCs w:val="20"/>
      </w:rPr>
    </w:pPr>
  </w:p>
  <w:p w14:paraId="42D402C3" w14:textId="77777777" w:rsidR="008B2149" w:rsidRPr="00AD2DDB" w:rsidRDefault="008B2149" w:rsidP="008B2149">
    <w:pPr>
      <w:pStyle w:val="Footer"/>
      <w:rPr>
        <w:i/>
        <w:sz w:val="20"/>
        <w:szCs w:val="20"/>
        <w:lang w:val="ga-IE"/>
      </w:rPr>
    </w:pPr>
    <w:r w:rsidRPr="00647E63">
      <w:rPr>
        <w:i/>
        <w:sz w:val="20"/>
        <w:szCs w:val="20"/>
        <w:lang w:val="sv-SE"/>
      </w:rPr>
      <w:t xml:space="preserve">Cumann na Gaeilge i mBoston | </w:t>
    </w:r>
    <w:hyperlink r:id="rId1" w:history="1">
      <w:r w:rsidRPr="00647E63">
        <w:rPr>
          <w:rStyle w:val="Hyperlink"/>
          <w:i/>
          <w:sz w:val="20"/>
          <w:szCs w:val="20"/>
          <w:lang w:val="sv-SE"/>
        </w:rPr>
        <w:t>www.cumann-na-gaeilge.org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3659" w14:textId="77777777" w:rsidR="003F01D5" w:rsidRDefault="003F01D5" w:rsidP="00A97ED9">
      <w:r>
        <w:separator/>
      </w:r>
    </w:p>
  </w:footnote>
  <w:footnote w:type="continuationSeparator" w:id="0">
    <w:p w14:paraId="3E1DD1D3" w14:textId="77777777" w:rsidR="003F01D5" w:rsidRDefault="003F01D5" w:rsidP="00A9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9CF1" w14:textId="77777777" w:rsidR="008218E8" w:rsidRDefault="003E174B">
    <w:pPr>
      <w:pStyle w:val="Header"/>
    </w:pPr>
    <w:r>
      <w:rPr>
        <w:noProof/>
        <w:lang w:val="ga-IE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90B4" w14:textId="77777777" w:rsidR="008B2149" w:rsidRDefault="003C16D0">
    <w:pPr>
      <w:pStyle w:val="Header"/>
    </w:pPr>
    <w:r>
      <w:rPr>
        <w:noProof/>
      </w:rPr>
      <w:drawing>
        <wp:inline distT="0" distB="0" distL="0" distR="0" wp14:anchorId="507AAE2E" wp14:editId="0D78ED6F">
          <wp:extent cx="6598920" cy="822960"/>
          <wp:effectExtent l="0" t="0" r="0" b="0"/>
          <wp:docPr id="1" name="Picture 1" descr="new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89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432"/>
        </w:tabs>
        <w:ind w:left="432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pStyle w:val="ImportWordListStyleDefinition243102870"/>
      <w:lvlText w:val="•"/>
      <w:lvlJc w:val="left"/>
      <w:pPr>
        <w:tabs>
          <w:tab w:val="num" w:pos="360"/>
        </w:tabs>
        <w:ind w:left="360" w:firstLine="3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pStyle w:val="List1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432"/>
        </w:tabs>
        <w:ind w:left="432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pStyle w:val="List21"/>
      <w:lvlText w:val="•"/>
      <w:lvlJc w:val="left"/>
      <w:pPr>
        <w:tabs>
          <w:tab w:val="num" w:pos="432"/>
        </w:tabs>
        <w:ind w:left="432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pStyle w:val="ImportWordListStyleDefinition1465930020"/>
      <w:lvlText w:val="•"/>
      <w:lvlJc w:val="left"/>
      <w:pPr>
        <w:tabs>
          <w:tab w:val="num" w:pos="360"/>
        </w:tabs>
        <w:ind w:left="360" w:firstLine="3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260C2C"/>
    <w:multiLevelType w:val="hybridMultilevel"/>
    <w:tmpl w:val="5AF00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0171D9"/>
    <w:multiLevelType w:val="hybridMultilevel"/>
    <w:tmpl w:val="F538EB54"/>
    <w:lvl w:ilvl="0" w:tplc="39840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C20D0C"/>
    <w:multiLevelType w:val="hybridMultilevel"/>
    <w:tmpl w:val="2966771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F50052C"/>
    <w:multiLevelType w:val="hybridMultilevel"/>
    <w:tmpl w:val="33CED2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0825"/>
    <w:multiLevelType w:val="hybridMultilevel"/>
    <w:tmpl w:val="9580B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90E61"/>
    <w:multiLevelType w:val="hybridMultilevel"/>
    <w:tmpl w:val="7B607C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16F77"/>
    <w:multiLevelType w:val="hybridMultilevel"/>
    <w:tmpl w:val="744E4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5123B"/>
    <w:multiLevelType w:val="hybridMultilevel"/>
    <w:tmpl w:val="03ECEAD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04E609F"/>
    <w:multiLevelType w:val="hybridMultilevel"/>
    <w:tmpl w:val="E6C8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968CF"/>
    <w:multiLevelType w:val="hybridMultilevel"/>
    <w:tmpl w:val="17AEC44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69A68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234A4E"/>
    <w:multiLevelType w:val="hybridMultilevel"/>
    <w:tmpl w:val="6740654C"/>
    <w:lvl w:ilvl="0" w:tplc="84A2D32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373975"/>
    <w:multiLevelType w:val="hybridMultilevel"/>
    <w:tmpl w:val="19DA3B8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F026307"/>
    <w:multiLevelType w:val="hybridMultilevel"/>
    <w:tmpl w:val="B276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109C0"/>
    <w:multiLevelType w:val="hybridMultilevel"/>
    <w:tmpl w:val="8F08A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1C405D"/>
    <w:multiLevelType w:val="hybridMultilevel"/>
    <w:tmpl w:val="D1D6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A1F0A"/>
    <w:multiLevelType w:val="hybridMultilevel"/>
    <w:tmpl w:val="117C3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F24F36"/>
    <w:multiLevelType w:val="hybridMultilevel"/>
    <w:tmpl w:val="6C4AB96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33D03F3"/>
    <w:multiLevelType w:val="hybridMultilevel"/>
    <w:tmpl w:val="9240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D7F7F"/>
    <w:multiLevelType w:val="hybridMultilevel"/>
    <w:tmpl w:val="9CC81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A2CCF"/>
    <w:multiLevelType w:val="hybridMultilevel"/>
    <w:tmpl w:val="629EC15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1096C4C"/>
    <w:multiLevelType w:val="hybridMultilevel"/>
    <w:tmpl w:val="5DEA5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69010E"/>
    <w:multiLevelType w:val="hybridMultilevel"/>
    <w:tmpl w:val="7B223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7023B"/>
    <w:multiLevelType w:val="hybridMultilevel"/>
    <w:tmpl w:val="E0A0D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F149AB"/>
    <w:multiLevelType w:val="hybridMultilevel"/>
    <w:tmpl w:val="BD18D34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76AF7310"/>
    <w:multiLevelType w:val="hybridMultilevel"/>
    <w:tmpl w:val="F984F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77003"/>
    <w:multiLevelType w:val="hybridMultilevel"/>
    <w:tmpl w:val="F412DC4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BCA5A20"/>
    <w:multiLevelType w:val="hybridMultilevel"/>
    <w:tmpl w:val="86AAC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402A2"/>
    <w:multiLevelType w:val="hybridMultilevel"/>
    <w:tmpl w:val="FDB835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359715">
    <w:abstractNumId w:val="0"/>
  </w:num>
  <w:num w:numId="2" w16cid:durableId="1948736990">
    <w:abstractNumId w:val="1"/>
  </w:num>
  <w:num w:numId="3" w16cid:durableId="1419785924">
    <w:abstractNumId w:val="2"/>
  </w:num>
  <w:num w:numId="4" w16cid:durableId="1485852479">
    <w:abstractNumId w:val="3"/>
  </w:num>
  <w:num w:numId="5" w16cid:durableId="107047114">
    <w:abstractNumId w:val="4"/>
  </w:num>
  <w:num w:numId="6" w16cid:durableId="433288709">
    <w:abstractNumId w:val="5"/>
  </w:num>
  <w:num w:numId="7" w16cid:durableId="978803919">
    <w:abstractNumId w:val="6"/>
  </w:num>
  <w:num w:numId="8" w16cid:durableId="254827252">
    <w:abstractNumId w:val="7"/>
  </w:num>
  <w:num w:numId="9" w16cid:durableId="1539004145">
    <w:abstractNumId w:val="21"/>
  </w:num>
  <w:num w:numId="10" w16cid:durableId="1841509144">
    <w:abstractNumId w:val="29"/>
  </w:num>
  <w:num w:numId="11" w16cid:durableId="1710569345">
    <w:abstractNumId w:val="19"/>
  </w:num>
  <w:num w:numId="12" w16cid:durableId="1945071776">
    <w:abstractNumId w:val="9"/>
  </w:num>
  <w:num w:numId="13" w16cid:durableId="1159423385">
    <w:abstractNumId w:val="31"/>
  </w:num>
  <w:num w:numId="14" w16cid:durableId="1486820742">
    <w:abstractNumId w:val="15"/>
  </w:num>
  <w:num w:numId="15" w16cid:durableId="2019767324">
    <w:abstractNumId w:val="20"/>
  </w:num>
  <w:num w:numId="16" w16cid:durableId="1866865749">
    <w:abstractNumId w:val="32"/>
  </w:num>
  <w:num w:numId="17" w16cid:durableId="1649476735">
    <w:abstractNumId w:val="28"/>
  </w:num>
  <w:num w:numId="18" w16cid:durableId="1565989859">
    <w:abstractNumId w:val="17"/>
  </w:num>
  <w:num w:numId="19" w16cid:durableId="2110808770">
    <w:abstractNumId w:val="10"/>
  </w:num>
  <w:num w:numId="20" w16cid:durableId="1207991509">
    <w:abstractNumId w:val="34"/>
  </w:num>
  <w:num w:numId="21" w16cid:durableId="982780049">
    <w:abstractNumId w:val="18"/>
  </w:num>
  <w:num w:numId="22" w16cid:durableId="1621299627">
    <w:abstractNumId w:val="14"/>
  </w:num>
  <w:num w:numId="23" w16cid:durableId="698433922">
    <w:abstractNumId w:val="22"/>
  </w:num>
  <w:num w:numId="24" w16cid:durableId="1332833512">
    <w:abstractNumId w:val="30"/>
  </w:num>
  <w:num w:numId="25" w16cid:durableId="2125884297">
    <w:abstractNumId w:val="12"/>
  </w:num>
  <w:num w:numId="26" w16cid:durableId="1736003545">
    <w:abstractNumId w:val="27"/>
  </w:num>
  <w:num w:numId="27" w16cid:durableId="606810287">
    <w:abstractNumId w:val="36"/>
  </w:num>
  <w:num w:numId="28" w16cid:durableId="1205169049">
    <w:abstractNumId w:val="13"/>
  </w:num>
  <w:num w:numId="29" w16cid:durableId="436019752">
    <w:abstractNumId w:val="35"/>
  </w:num>
  <w:num w:numId="30" w16cid:durableId="1007516883">
    <w:abstractNumId w:val="33"/>
  </w:num>
  <w:num w:numId="31" w16cid:durableId="1465806889">
    <w:abstractNumId w:val="11"/>
  </w:num>
  <w:num w:numId="32" w16cid:durableId="1819423208">
    <w:abstractNumId w:val="25"/>
  </w:num>
  <w:num w:numId="33" w16cid:durableId="587008543">
    <w:abstractNumId w:val="8"/>
  </w:num>
  <w:num w:numId="34" w16cid:durableId="1832479142">
    <w:abstractNumId w:val="24"/>
  </w:num>
  <w:num w:numId="35" w16cid:durableId="1896817838">
    <w:abstractNumId w:val="16"/>
  </w:num>
  <w:num w:numId="36" w16cid:durableId="837232849">
    <w:abstractNumId w:val="23"/>
  </w:num>
  <w:num w:numId="37" w16cid:durableId="1774997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A6"/>
    <w:rsid w:val="00043183"/>
    <w:rsid w:val="0006033B"/>
    <w:rsid w:val="0006703D"/>
    <w:rsid w:val="00071552"/>
    <w:rsid w:val="00086FB8"/>
    <w:rsid w:val="000B1BD4"/>
    <w:rsid w:val="000C30C0"/>
    <w:rsid w:val="000F33FE"/>
    <w:rsid w:val="00120027"/>
    <w:rsid w:val="001307C6"/>
    <w:rsid w:val="00150519"/>
    <w:rsid w:val="00160898"/>
    <w:rsid w:val="001763BB"/>
    <w:rsid w:val="00177955"/>
    <w:rsid w:val="00191966"/>
    <w:rsid w:val="00194499"/>
    <w:rsid w:val="001E6861"/>
    <w:rsid w:val="00213A13"/>
    <w:rsid w:val="002575C3"/>
    <w:rsid w:val="00280982"/>
    <w:rsid w:val="002B6C82"/>
    <w:rsid w:val="002C51C3"/>
    <w:rsid w:val="002E0EFF"/>
    <w:rsid w:val="002F316D"/>
    <w:rsid w:val="00312F12"/>
    <w:rsid w:val="003306DF"/>
    <w:rsid w:val="00330ED2"/>
    <w:rsid w:val="00350F88"/>
    <w:rsid w:val="00397CF8"/>
    <w:rsid w:val="003B2BDB"/>
    <w:rsid w:val="003C16D0"/>
    <w:rsid w:val="003D1ACB"/>
    <w:rsid w:val="003E174B"/>
    <w:rsid w:val="003F01D5"/>
    <w:rsid w:val="00462297"/>
    <w:rsid w:val="004A42D6"/>
    <w:rsid w:val="004B0977"/>
    <w:rsid w:val="004B4153"/>
    <w:rsid w:val="004D0DA8"/>
    <w:rsid w:val="004D1C48"/>
    <w:rsid w:val="004D4360"/>
    <w:rsid w:val="004E13DD"/>
    <w:rsid w:val="00535A9D"/>
    <w:rsid w:val="005462B9"/>
    <w:rsid w:val="00552607"/>
    <w:rsid w:val="005559FF"/>
    <w:rsid w:val="005573A6"/>
    <w:rsid w:val="00560F64"/>
    <w:rsid w:val="005668C8"/>
    <w:rsid w:val="0057207C"/>
    <w:rsid w:val="00585D99"/>
    <w:rsid w:val="00596917"/>
    <w:rsid w:val="005A6C6E"/>
    <w:rsid w:val="005C26F5"/>
    <w:rsid w:val="005E7F11"/>
    <w:rsid w:val="005F7C99"/>
    <w:rsid w:val="00602741"/>
    <w:rsid w:val="00623F02"/>
    <w:rsid w:val="00647E63"/>
    <w:rsid w:val="00653709"/>
    <w:rsid w:val="006676CA"/>
    <w:rsid w:val="00691611"/>
    <w:rsid w:val="00691BAB"/>
    <w:rsid w:val="0069270E"/>
    <w:rsid w:val="006C1072"/>
    <w:rsid w:val="006D1BEC"/>
    <w:rsid w:val="006D1D60"/>
    <w:rsid w:val="006F0481"/>
    <w:rsid w:val="00717429"/>
    <w:rsid w:val="00722420"/>
    <w:rsid w:val="0078385D"/>
    <w:rsid w:val="007A2F96"/>
    <w:rsid w:val="007B7865"/>
    <w:rsid w:val="007D7BB1"/>
    <w:rsid w:val="008218E8"/>
    <w:rsid w:val="00840787"/>
    <w:rsid w:val="0088614C"/>
    <w:rsid w:val="008B2149"/>
    <w:rsid w:val="008C102A"/>
    <w:rsid w:val="008E693D"/>
    <w:rsid w:val="008F17BF"/>
    <w:rsid w:val="008F3D40"/>
    <w:rsid w:val="00904C0B"/>
    <w:rsid w:val="009105E2"/>
    <w:rsid w:val="00912319"/>
    <w:rsid w:val="0092369A"/>
    <w:rsid w:val="00980B89"/>
    <w:rsid w:val="00987F24"/>
    <w:rsid w:val="009B11A5"/>
    <w:rsid w:val="00A15CB4"/>
    <w:rsid w:val="00A24E58"/>
    <w:rsid w:val="00A410E7"/>
    <w:rsid w:val="00A55CCF"/>
    <w:rsid w:val="00A650D4"/>
    <w:rsid w:val="00A74125"/>
    <w:rsid w:val="00A97ED9"/>
    <w:rsid w:val="00AC24F7"/>
    <w:rsid w:val="00AD0BDD"/>
    <w:rsid w:val="00AD2DDB"/>
    <w:rsid w:val="00AE0EBE"/>
    <w:rsid w:val="00AE1F4B"/>
    <w:rsid w:val="00AE3BF8"/>
    <w:rsid w:val="00B03645"/>
    <w:rsid w:val="00B1727C"/>
    <w:rsid w:val="00B32EDC"/>
    <w:rsid w:val="00B5031E"/>
    <w:rsid w:val="00B56C96"/>
    <w:rsid w:val="00B86422"/>
    <w:rsid w:val="00B96080"/>
    <w:rsid w:val="00BA4BD6"/>
    <w:rsid w:val="00BA659D"/>
    <w:rsid w:val="00BB3CE8"/>
    <w:rsid w:val="00BE573E"/>
    <w:rsid w:val="00BF2390"/>
    <w:rsid w:val="00C45517"/>
    <w:rsid w:val="00C526D7"/>
    <w:rsid w:val="00C67544"/>
    <w:rsid w:val="00C75E13"/>
    <w:rsid w:val="00C81EE7"/>
    <w:rsid w:val="00CA5368"/>
    <w:rsid w:val="00CA7D1F"/>
    <w:rsid w:val="00CC2687"/>
    <w:rsid w:val="00CD2D7D"/>
    <w:rsid w:val="00CF2818"/>
    <w:rsid w:val="00D07471"/>
    <w:rsid w:val="00D21F76"/>
    <w:rsid w:val="00D2671B"/>
    <w:rsid w:val="00D35A31"/>
    <w:rsid w:val="00D75628"/>
    <w:rsid w:val="00D8720F"/>
    <w:rsid w:val="00D9029D"/>
    <w:rsid w:val="00D93AE7"/>
    <w:rsid w:val="00DB64CD"/>
    <w:rsid w:val="00DD30D7"/>
    <w:rsid w:val="00DD5B24"/>
    <w:rsid w:val="00DE7198"/>
    <w:rsid w:val="00DF10A4"/>
    <w:rsid w:val="00E33127"/>
    <w:rsid w:val="00E55B46"/>
    <w:rsid w:val="00E66A25"/>
    <w:rsid w:val="00EA1239"/>
    <w:rsid w:val="00EA5295"/>
    <w:rsid w:val="00EB6A57"/>
    <w:rsid w:val="00EC3FA4"/>
    <w:rsid w:val="00EC4A2E"/>
    <w:rsid w:val="00EC562B"/>
    <w:rsid w:val="00EF39CF"/>
    <w:rsid w:val="00F0437E"/>
    <w:rsid w:val="00F07645"/>
    <w:rsid w:val="00F24FC2"/>
    <w:rsid w:val="00F566CC"/>
    <w:rsid w:val="00F619ED"/>
    <w:rsid w:val="00F7519C"/>
    <w:rsid w:val="00FB3F4E"/>
    <w:rsid w:val="00F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006A5CF9"/>
  <w15:docId w15:val="{E77BCA32-8C87-49B1-BF47-67C7A9C6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243102870"/>
    <w:semiHidden/>
    <w:pPr>
      <w:numPr>
        <w:numId w:val="1"/>
      </w:numPr>
    </w:pPr>
  </w:style>
  <w:style w:type="paragraph" w:customStyle="1" w:styleId="ImportWordListStyleDefinition243102870">
    <w:name w:val="Import Word List Style Definition 243102870"/>
    <w:pPr>
      <w:numPr>
        <w:numId w:val="2"/>
      </w:numPr>
    </w:pPr>
  </w:style>
  <w:style w:type="paragraph" w:customStyle="1" w:styleId="List1">
    <w:name w:val="List 1"/>
    <w:basedOn w:val="ImportWordListStyleDefinition243102870"/>
    <w:semiHidden/>
    <w:pPr>
      <w:numPr>
        <w:numId w:val="4"/>
      </w:numPr>
    </w:pPr>
  </w:style>
  <w:style w:type="paragraph" w:customStyle="1" w:styleId="List21">
    <w:name w:val="List 21"/>
    <w:basedOn w:val="ImportWordListStyleDefinition1465930020"/>
    <w:semiHidden/>
    <w:pPr>
      <w:numPr>
        <w:numId w:val="6"/>
      </w:numPr>
    </w:pPr>
  </w:style>
  <w:style w:type="paragraph" w:customStyle="1" w:styleId="ImportWordListStyleDefinition1465930020">
    <w:name w:val="Import Word List Style Definition 1465930020"/>
    <w:pPr>
      <w:numPr>
        <w:numId w:val="7"/>
      </w:numPr>
    </w:pPr>
  </w:style>
  <w:style w:type="paragraph" w:styleId="Header">
    <w:name w:val="header"/>
    <w:basedOn w:val="Normal"/>
    <w:link w:val="HeaderChar"/>
    <w:locked/>
    <w:rsid w:val="00A97E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97E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A97E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7ED9"/>
    <w:rPr>
      <w:sz w:val="24"/>
      <w:szCs w:val="24"/>
    </w:rPr>
  </w:style>
  <w:style w:type="character" w:styleId="Hyperlink">
    <w:name w:val="Hyperlink"/>
    <w:locked/>
    <w:rsid w:val="00DD30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42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locked/>
    <w:rsid w:val="004A4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4A42D6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A42D6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locked/>
    <w:rsid w:val="004A4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42D6"/>
    <w:rPr>
      <w:rFonts w:ascii="Tahoma" w:hAnsi="Tahoma" w:cs="Tahoma"/>
      <w:sz w:val="16"/>
      <w:szCs w:val="16"/>
    </w:rPr>
  </w:style>
  <w:style w:type="character" w:customStyle="1" w:styleId="st1">
    <w:name w:val="st1"/>
    <w:rsid w:val="002575C3"/>
  </w:style>
  <w:style w:type="paragraph" w:styleId="NormalWeb">
    <w:name w:val="Normal (Web)"/>
    <w:basedOn w:val="Normal"/>
    <w:uiPriority w:val="99"/>
    <w:unhideWhenUsed/>
    <w:locked/>
    <w:rsid w:val="008F17BF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semiHidden/>
    <w:unhideWhenUsed/>
    <w:rsid w:val="00B0364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3887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6041">
                  <w:marLeft w:val="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0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9CB1CE"/>
                        <w:right w:val="none" w:sz="0" w:space="0" w:color="auto"/>
                      </w:divBdr>
                      <w:divsChild>
                        <w:div w:id="1571618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905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2598">
                  <w:marLeft w:val="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1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9CB1CE"/>
                        <w:right w:val="none" w:sz="0" w:space="0" w:color="auto"/>
                      </w:divBdr>
                      <w:divsChild>
                        <w:div w:id="32914351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mann-na-gaeilge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mann-na-gaeilg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6C0B0-EB9A-406F-BFC5-2E225EA0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624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Verint Systems, Inc.</Company>
  <LinksUpToDate>false</LinksUpToDate>
  <CharactersWithSpaces>859</CharactersWithSpaces>
  <SharedDoc>false</SharedDoc>
  <HLinks>
    <vt:vector size="6" baseType="variant">
      <vt:variant>
        <vt:i4>262234</vt:i4>
      </vt:variant>
      <vt:variant>
        <vt:i4>0</vt:i4>
      </vt:variant>
      <vt:variant>
        <vt:i4>0</vt:i4>
      </vt:variant>
      <vt:variant>
        <vt:i4>5</vt:i4>
      </vt:variant>
      <vt:variant>
        <vt:lpwstr>http://www.cumann-na-gaeilge.org/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Ridge, Bernadette</dc:creator>
  <cp:lastModifiedBy>Brian Frykenberg</cp:lastModifiedBy>
  <cp:revision>13</cp:revision>
  <cp:lastPrinted>2015-11-01T20:23:00Z</cp:lastPrinted>
  <dcterms:created xsi:type="dcterms:W3CDTF">2017-04-24T21:22:00Z</dcterms:created>
  <dcterms:modified xsi:type="dcterms:W3CDTF">2026-03-14T00:51:00Z</dcterms:modified>
</cp:coreProperties>
</file>